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0A" w:rsidRPr="00D70531" w:rsidRDefault="00630D0A" w:rsidP="00630D0A">
      <w:pPr>
        <w:widowControl w:val="0"/>
        <w:suppressAutoHyphens w:val="0"/>
        <w:ind w:left="708"/>
        <w:rPr>
          <w:rFonts w:cs="Times New Roman"/>
          <w:b/>
          <w:snapToGrid w:val="0"/>
          <w:sz w:val="18"/>
          <w:szCs w:val="18"/>
          <w:lang w:eastAsia="it-IT"/>
        </w:rPr>
      </w:pPr>
      <w:r>
        <w:rPr>
          <w:rFonts w:cs="Times New Roman"/>
          <w:snapToGrid w:val="0"/>
          <w:sz w:val="28"/>
          <w:szCs w:val="28"/>
          <w:lang w:eastAsia="it-IT"/>
        </w:rPr>
        <w:t xml:space="preserve">                                                                              </w:t>
      </w:r>
      <w:r>
        <w:rPr>
          <w:rFonts w:cs="Times New Roman"/>
          <w:snapToGrid w:val="0"/>
          <w:sz w:val="28"/>
          <w:szCs w:val="28"/>
          <w:lang w:eastAsia="it-IT"/>
        </w:rPr>
        <w:tab/>
      </w:r>
      <w:r>
        <w:rPr>
          <w:rFonts w:cs="Times New Roman"/>
          <w:snapToGrid w:val="0"/>
          <w:sz w:val="28"/>
          <w:szCs w:val="28"/>
          <w:lang w:eastAsia="it-IT"/>
        </w:rPr>
        <w:tab/>
      </w:r>
      <w:r>
        <w:rPr>
          <w:rFonts w:cs="Times New Roman"/>
          <w:snapToGrid w:val="0"/>
          <w:sz w:val="28"/>
          <w:szCs w:val="28"/>
          <w:lang w:eastAsia="it-IT"/>
        </w:rPr>
        <w:tab/>
      </w:r>
      <w:r>
        <w:rPr>
          <w:rFonts w:cs="Times New Roman"/>
          <w:snapToGrid w:val="0"/>
          <w:sz w:val="28"/>
          <w:szCs w:val="28"/>
          <w:lang w:eastAsia="it-IT"/>
        </w:rPr>
        <w:tab/>
      </w:r>
      <w:r>
        <w:rPr>
          <w:rFonts w:cs="Times New Roman"/>
          <w:snapToGrid w:val="0"/>
          <w:sz w:val="28"/>
          <w:szCs w:val="28"/>
          <w:lang w:eastAsia="it-IT"/>
        </w:rPr>
        <w:tab/>
      </w:r>
      <w:r>
        <w:rPr>
          <w:rFonts w:cs="Times New Roman"/>
          <w:snapToGrid w:val="0"/>
          <w:sz w:val="28"/>
          <w:szCs w:val="28"/>
          <w:lang w:eastAsia="it-IT"/>
        </w:rPr>
        <w:tab/>
      </w:r>
      <w:r>
        <w:rPr>
          <w:rFonts w:cs="Times New Roman"/>
          <w:snapToGrid w:val="0"/>
          <w:sz w:val="28"/>
          <w:szCs w:val="28"/>
          <w:lang w:eastAsia="it-IT"/>
        </w:rPr>
        <w:tab/>
      </w:r>
      <w:r w:rsidRPr="00D70531">
        <w:rPr>
          <w:rFonts w:cs="Times New Roman"/>
          <w:b/>
          <w:snapToGrid w:val="0"/>
          <w:sz w:val="18"/>
          <w:szCs w:val="18"/>
          <w:lang w:eastAsia="it-IT"/>
        </w:rPr>
        <w:t xml:space="preserve">AL DIRIGENTE SCOLASTICO </w:t>
      </w:r>
    </w:p>
    <w:p w:rsidR="007A3F26" w:rsidRPr="007B3895" w:rsidRDefault="00630D0A" w:rsidP="007B3895">
      <w:pPr>
        <w:widowControl w:val="0"/>
        <w:suppressAutoHyphens w:val="0"/>
        <w:ind w:left="708"/>
        <w:rPr>
          <w:rFonts w:cs="Times New Roman"/>
          <w:i/>
          <w:snapToGrid w:val="0"/>
          <w:sz w:val="20"/>
          <w:lang w:eastAsia="it-IT"/>
        </w:rPr>
      </w:pPr>
      <w:r w:rsidRPr="00D70531">
        <w:rPr>
          <w:rFonts w:cs="Times New Roman"/>
          <w:b/>
          <w:snapToGrid w:val="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</w:t>
      </w:r>
      <w:r w:rsidRPr="00D70531">
        <w:rPr>
          <w:rFonts w:cs="Times New Roman"/>
          <w:b/>
          <w:snapToGrid w:val="0"/>
          <w:sz w:val="18"/>
          <w:szCs w:val="18"/>
          <w:lang w:eastAsia="it-IT"/>
        </w:rPr>
        <w:tab/>
      </w:r>
      <w:r w:rsidRPr="00D70531">
        <w:rPr>
          <w:rFonts w:cs="Times New Roman"/>
          <w:b/>
          <w:snapToGrid w:val="0"/>
          <w:sz w:val="18"/>
          <w:szCs w:val="18"/>
          <w:lang w:eastAsia="it-IT"/>
        </w:rPr>
        <w:tab/>
      </w:r>
      <w:r w:rsidRPr="00D70531">
        <w:rPr>
          <w:rFonts w:cs="Times New Roman"/>
          <w:b/>
          <w:snapToGrid w:val="0"/>
          <w:sz w:val="18"/>
          <w:szCs w:val="18"/>
          <w:lang w:eastAsia="it-IT"/>
        </w:rPr>
        <w:tab/>
      </w:r>
      <w:r w:rsidRPr="00D70531">
        <w:rPr>
          <w:rFonts w:cs="Times New Roman"/>
          <w:b/>
          <w:snapToGrid w:val="0"/>
          <w:sz w:val="18"/>
          <w:szCs w:val="18"/>
          <w:lang w:eastAsia="it-IT"/>
        </w:rPr>
        <w:tab/>
      </w:r>
      <w:r w:rsidRPr="00D70531">
        <w:rPr>
          <w:rFonts w:cs="Times New Roman"/>
          <w:b/>
          <w:snapToGrid w:val="0"/>
          <w:sz w:val="18"/>
          <w:szCs w:val="18"/>
          <w:lang w:eastAsia="it-IT"/>
        </w:rPr>
        <w:tab/>
        <w:t xml:space="preserve">                              CPIA 1 FOGGIA</w:t>
      </w:r>
    </w:p>
    <w:p w:rsidR="00777864" w:rsidRPr="00987A12" w:rsidRDefault="00777864" w:rsidP="00A22CDE">
      <w:pPr>
        <w:widowControl w:val="0"/>
        <w:suppressAutoHyphens w:val="0"/>
        <w:jc w:val="center"/>
        <w:rPr>
          <w:rFonts w:cs="Times New Roman"/>
          <w:b/>
          <w:snapToGrid w:val="0"/>
          <w:sz w:val="16"/>
          <w:szCs w:val="16"/>
          <w:lang w:eastAsia="it-IT"/>
        </w:rPr>
      </w:pPr>
    </w:p>
    <w:p w:rsidR="00777864" w:rsidRDefault="00777864" w:rsidP="006C259B">
      <w:pPr>
        <w:widowControl w:val="0"/>
        <w:suppressAutoHyphens w:val="0"/>
        <w:jc w:val="left"/>
        <w:rPr>
          <w:rFonts w:cs="Times New Roman"/>
          <w:snapToGrid w:val="0"/>
          <w:sz w:val="20"/>
          <w:lang w:eastAsia="it-IT"/>
        </w:rPr>
      </w:pPr>
      <w:r w:rsidRPr="006C259B">
        <w:rPr>
          <w:rFonts w:cs="Times New Roman"/>
          <w:snapToGrid w:val="0"/>
          <w:sz w:val="20"/>
          <w:lang w:eastAsia="it-IT"/>
        </w:rPr>
        <w:t xml:space="preserve">OGGETTO:   </w:t>
      </w:r>
      <w:r w:rsidR="00A22CDE" w:rsidRPr="006C259B">
        <w:rPr>
          <w:rFonts w:cs="Times New Roman"/>
          <w:snapToGrid w:val="0"/>
          <w:sz w:val="20"/>
          <w:lang w:eastAsia="it-IT"/>
        </w:rPr>
        <w:t xml:space="preserve">ADOZIONE LIBRI </w:t>
      </w:r>
      <w:proofErr w:type="spellStart"/>
      <w:r w:rsidR="00A22CDE" w:rsidRPr="006C259B">
        <w:rPr>
          <w:rFonts w:cs="Times New Roman"/>
          <w:snapToGrid w:val="0"/>
          <w:sz w:val="20"/>
          <w:lang w:eastAsia="it-IT"/>
        </w:rPr>
        <w:t>DI</w:t>
      </w:r>
      <w:proofErr w:type="spellEnd"/>
      <w:r w:rsidR="00A22CDE" w:rsidRPr="006C259B">
        <w:rPr>
          <w:rFonts w:cs="Times New Roman"/>
          <w:snapToGrid w:val="0"/>
          <w:sz w:val="20"/>
          <w:lang w:eastAsia="it-IT"/>
        </w:rPr>
        <w:t xml:space="preserve"> TESTO</w:t>
      </w:r>
      <w:r w:rsidR="006C12E7">
        <w:rPr>
          <w:rFonts w:cs="Times New Roman"/>
          <w:snapToGrid w:val="0"/>
          <w:sz w:val="20"/>
          <w:lang w:eastAsia="it-IT"/>
        </w:rPr>
        <w:t xml:space="preserve"> A.S. 20</w:t>
      </w:r>
      <w:r w:rsidR="008B4B48">
        <w:rPr>
          <w:rFonts w:cs="Times New Roman"/>
          <w:snapToGrid w:val="0"/>
          <w:sz w:val="20"/>
          <w:lang w:eastAsia="it-IT"/>
        </w:rPr>
        <w:t>2</w:t>
      </w:r>
      <w:r w:rsidR="00951082">
        <w:rPr>
          <w:rFonts w:cs="Times New Roman"/>
          <w:snapToGrid w:val="0"/>
          <w:sz w:val="20"/>
          <w:lang w:eastAsia="it-IT"/>
        </w:rPr>
        <w:t>3</w:t>
      </w:r>
      <w:r w:rsidRPr="006C259B">
        <w:rPr>
          <w:rFonts w:cs="Times New Roman"/>
          <w:snapToGrid w:val="0"/>
          <w:sz w:val="20"/>
          <w:lang w:eastAsia="it-IT"/>
        </w:rPr>
        <w:t>/</w:t>
      </w:r>
      <w:r w:rsidR="000E146B" w:rsidRPr="006C259B">
        <w:rPr>
          <w:rFonts w:cs="Times New Roman"/>
          <w:snapToGrid w:val="0"/>
          <w:sz w:val="20"/>
          <w:lang w:eastAsia="it-IT"/>
        </w:rPr>
        <w:t>20</w:t>
      </w:r>
      <w:r w:rsidR="00B81404">
        <w:rPr>
          <w:rFonts w:cs="Times New Roman"/>
          <w:snapToGrid w:val="0"/>
          <w:sz w:val="20"/>
          <w:lang w:eastAsia="it-IT"/>
        </w:rPr>
        <w:t>2</w:t>
      </w:r>
      <w:r w:rsidR="00951082">
        <w:rPr>
          <w:rFonts w:cs="Times New Roman"/>
          <w:snapToGrid w:val="0"/>
          <w:sz w:val="20"/>
          <w:lang w:eastAsia="it-IT"/>
        </w:rPr>
        <w:t>4</w:t>
      </w:r>
      <w:r w:rsidRPr="006C259B">
        <w:rPr>
          <w:rFonts w:cs="Times New Roman"/>
          <w:snapToGrid w:val="0"/>
          <w:sz w:val="20"/>
          <w:lang w:eastAsia="it-IT"/>
        </w:rPr>
        <w:t xml:space="preserve"> </w:t>
      </w:r>
    </w:p>
    <w:p w:rsidR="00630D0A" w:rsidRDefault="00630D0A" w:rsidP="006C259B">
      <w:pPr>
        <w:widowControl w:val="0"/>
        <w:suppressAutoHyphens w:val="0"/>
        <w:jc w:val="left"/>
        <w:rPr>
          <w:rFonts w:cs="Times New Roman"/>
          <w:snapToGrid w:val="0"/>
          <w:sz w:val="20"/>
          <w:lang w:eastAsia="it-IT"/>
        </w:rPr>
      </w:pPr>
    </w:p>
    <w:p w:rsidR="00D70531" w:rsidRDefault="00630D0A" w:rsidP="00D70531">
      <w:pPr>
        <w:ind w:firstLine="1134"/>
        <w:rPr>
          <w:b/>
          <w:snapToGrid w:val="0"/>
          <w:sz w:val="22"/>
          <w:szCs w:val="22"/>
          <w:lang w:eastAsia="it-IT"/>
        </w:rPr>
      </w:pPr>
      <w:r w:rsidRPr="00D70531">
        <w:rPr>
          <w:rFonts w:cs="Times New Roman"/>
          <w:snapToGrid w:val="0"/>
          <w:sz w:val="22"/>
          <w:szCs w:val="22"/>
          <w:lang w:eastAsia="it-IT"/>
        </w:rPr>
        <w:t>□</w:t>
      </w:r>
      <w:r w:rsidR="006A5F5A" w:rsidRPr="00D70531">
        <w:rPr>
          <w:snapToGrid w:val="0"/>
          <w:sz w:val="22"/>
          <w:szCs w:val="22"/>
          <w:lang w:eastAsia="it-IT"/>
        </w:rPr>
        <w:t xml:space="preserve">   </w:t>
      </w:r>
      <w:r w:rsidR="00D70531" w:rsidRPr="00D70531">
        <w:rPr>
          <w:snapToGrid w:val="0"/>
          <w:sz w:val="22"/>
          <w:szCs w:val="22"/>
          <w:lang w:eastAsia="it-IT"/>
        </w:rPr>
        <w:t xml:space="preserve"> </w:t>
      </w:r>
      <w:r w:rsidRPr="00D70531">
        <w:rPr>
          <w:b/>
          <w:snapToGrid w:val="0"/>
          <w:sz w:val="22"/>
          <w:szCs w:val="22"/>
          <w:lang w:eastAsia="it-IT"/>
        </w:rPr>
        <w:t>AFABETIZZAZIONE</w:t>
      </w:r>
    </w:p>
    <w:p w:rsidR="00D70531" w:rsidRPr="00D70531" w:rsidRDefault="00D70531" w:rsidP="00D70531">
      <w:pPr>
        <w:ind w:firstLine="1134"/>
        <w:rPr>
          <w:sz w:val="22"/>
          <w:szCs w:val="22"/>
        </w:rPr>
      </w:pPr>
    </w:p>
    <w:p w:rsidR="00A22CDE" w:rsidRPr="00D70531" w:rsidRDefault="00D70531" w:rsidP="00D70531">
      <w:pPr>
        <w:ind w:firstLine="1134"/>
        <w:rPr>
          <w:sz w:val="22"/>
          <w:szCs w:val="22"/>
        </w:rPr>
      </w:pPr>
      <w:r w:rsidRPr="00D70531">
        <w:rPr>
          <w:rFonts w:cs="Times New Roman"/>
          <w:b/>
          <w:snapToGrid w:val="0"/>
          <w:sz w:val="22"/>
          <w:szCs w:val="22"/>
          <w:lang w:eastAsia="it-IT"/>
        </w:rPr>
        <w:t>□</w:t>
      </w:r>
      <w:r w:rsidR="00777864" w:rsidRPr="00D70531">
        <w:rPr>
          <w:rFonts w:cs="Times New Roman"/>
          <w:b/>
          <w:snapToGrid w:val="0"/>
          <w:sz w:val="22"/>
          <w:szCs w:val="22"/>
          <w:lang w:eastAsia="it-IT"/>
        </w:rPr>
        <w:t xml:space="preserve">     </w:t>
      </w:r>
      <w:r w:rsidR="006C12E7" w:rsidRPr="00D70531">
        <w:rPr>
          <w:rFonts w:cs="Times New Roman"/>
          <w:b/>
          <w:snapToGrid w:val="0"/>
          <w:sz w:val="22"/>
          <w:szCs w:val="22"/>
          <w:lang w:eastAsia="it-IT"/>
        </w:rPr>
        <w:t>PRIMO LIVELLO Primo Periodo Didattico</w:t>
      </w:r>
    </w:p>
    <w:p w:rsidR="00630D0A" w:rsidRPr="00D70531" w:rsidRDefault="00630D0A" w:rsidP="00D70531">
      <w:pPr>
        <w:widowControl w:val="0"/>
        <w:suppressAutoHyphens w:val="0"/>
        <w:spacing w:before="240"/>
        <w:ind w:firstLine="1134"/>
        <w:jc w:val="left"/>
        <w:rPr>
          <w:rFonts w:cs="Times New Roman"/>
          <w:b/>
          <w:snapToGrid w:val="0"/>
          <w:sz w:val="22"/>
          <w:szCs w:val="22"/>
          <w:lang w:eastAsia="it-IT"/>
        </w:rPr>
      </w:pPr>
      <w:r w:rsidRPr="00D70531">
        <w:rPr>
          <w:rFonts w:cs="Times New Roman"/>
          <w:b/>
          <w:snapToGrid w:val="0"/>
          <w:sz w:val="22"/>
          <w:szCs w:val="22"/>
          <w:lang w:eastAsia="it-IT"/>
        </w:rPr>
        <w:t>□    PRIMO LIVELLO Secondo Periodo Didattico</w:t>
      </w:r>
    </w:p>
    <w:p w:rsidR="00A22CDE" w:rsidRPr="006C259B" w:rsidRDefault="006C259B" w:rsidP="006C259B">
      <w:pPr>
        <w:widowControl w:val="0"/>
        <w:suppressAutoHyphens w:val="0"/>
        <w:spacing w:before="240"/>
        <w:jc w:val="left"/>
        <w:rPr>
          <w:rFonts w:cs="Times New Roman"/>
          <w:b/>
          <w:i/>
          <w:snapToGrid w:val="0"/>
          <w:sz w:val="20"/>
          <w:lang w:eastAsia="it-IT"/>
        </w:rPr>
      </w:pPr>
      <w:r>
        <w:rPr>
          <w:rFonts w:cs="Times New Roman"/>
          <w:b/>
          <w:i/>
          <w:snapToGrid w:val="0"/>
          <w:sz w:val="20"/>
          <w:lang w:eastAsia="it-IT"/>
        </w:rPr>
        <w:t xml:space="preserve">                      </w:t>
      </w:r>
      <w:r w:rsidR="00A22CDE" w:rsidRPr="006C259B">
        <w:rPr>
          <w:rFonts w:cs="Times New Roman"/>
          <w:b/>
          <w:i/>
          <w:snapToGrid w:val="0"/>
          <w:sz w:val="20"/>
          <w:lang w:eastAsia="it-IT"/>
        </w:rPr>
        <w:t>DISCIPLINA _________________</w:t>
      </w:r>
    </w:p>
    <w:p w:rsidR="00777864" w:rsidRDefault="00777864" w:rsidP="00A22CDE">
      <w:pPr>
        <w:widowControl w:val="0"/>
        <w:suppressAutoHyphens w:val="0"/>
        <w:jc w:val="left"/>
        <w:rPr>
          <w:rFonts w:cs="Times New Roman"/>
          <w:b/>
          <w:snapToGrid w:val="0"/>
          <w:sz w:val="22"/>
          <w:lang w:eastAsia="it-IT"/>
        </w:rPr>
      </w:pPr>
    </w:p>
    <w:p w:rsidR="004B7FDE" w:rsidRDefault="004B7FDE" w:rsidP="00A22CDE">
      <w:pPr>
        <w:widowControl w:val="0"/>
        <w:suppressAutoHyphens w:val="0"/>
        <w:jc w:val="left"/>
        <w:rPr>
          <w:rFonts w:cs="Times New Roman"/>
          <w:b/>
          <w:snapToGrid w:val="0"/>
          <w:sz w:val="22"/>
          <w:lang w:eastAsia="it-IT"/>
        </w:rPr>
      </w:pPr>
    </w:p>
    <w:p w:rsidR="006A5F5A" w:rsidRDefault="00777864" w:rsidP="006C12E7">
      <w:pPr>
        <w:widowControl w:val="0"/>
        <w:suppressAutoHyphens w:val="0"/>
        <w:spacing w:after="240"/>
        <w:rPr>
          <w:rFonts w:ascii="Cambria Math" w:hAnsi="Cambria Math" w:cs="Cambria Math"/>
          <w:snapToGrid w:val="0"/>
          <w:sz w:val="22"/>
          <w:lang w:eastAsia="it-IT"/>
        </w:rPr>
      </w:pPr>
      <w:r>
        <w:rPr>
          <w:rFonts w:cs="Times New Roman"/>
          <w:b/>
          <w:snapToGrid w:val="0"/>
          <w:sz w:val="22"/>
          <w:lang w:eastAsia="it-IT"/>
        </w:rPr>
        <w:tab/>
      </w:r>
      <w:r w:rsidRPr="000E146B">
        <w:rPr>
          <w:rFonts w:cs="Times New Roman"/>
          <w:snapToGrid w:val="0"/>
          <w:sz w:val="22"/>
          <w:lang w:eastAsia="it-IT"/>
        </w:rPr>
        <w:t>Il Sottoscritto</w:t>
      </w:r>
      <w:r w:rsidRPr="000E146B">
        <w:rPr>
          <w:rFonts w:ascii="Cambria Math" w:hAnsi="Cambria Math" w:cs="Cambria Math"/>
          <w:snapToGrid w:val="0"/>
          <w:sz w:val="22"/>
          <w:lang w:eastAsia="it-IT"/>
        </w:rPr>
        <w:t>________</w:t>
      </w:r>
      <w:r w:rsidR="007772E2">
        <w:rPr>
          <w:rFonts w:ascii="Cambria Math" w:hAnsi="Cambria Math" w:cs="Cambria Math"/>
          <w:snapToGrid w:val="0"/>
          <w:sz w:val="22"/>
          <w:lang w:eastAsia="it-IT"/>
        </w:rPr>
        <w:t>____________________________________</w:t>
      </w:r>
      <w:r w:rsidRPr="000E146B">
        <w:rPr>
          <w:rFonts w:ascii="Cambria Math" w:hAnsi="Cambria Math" w:cs="Cambria Math"/>
          <w:snapToGrid w:val="0"/>
          <w:sz w:val="22"/>
          <w:lang w:eastAsia="it-IT"/>
        </w:rPr>
        <w:t xml:space="preserve"> in servizio </w:t>
      </w:r>
      <w:r w:rsidR="00FE7079" w:rsidRPr="000E146B">
        <w:rPr>
          <w:rFonts w:ascii="Cambria Math" w:hAnsi="Cambria Math" w:cs="Cambria Math"/>
          <w:snapToGrid w:val="0"/>
          <w:sz w:val="22"/>
          <w:lang w:eastAsia="it-IT"/>
        </w:rPr>
        <w:t xml:space="preserve">presso </w:t>
      </w:r>
      <w:r w:rsidR="006C12E7">
        <w:rPr>
          <w:rFonts w:ascii="Cambria Math" w:hAnsi="Cambria Math" w:cs="Cambria Math"/>
          <w:snapToGrid w:val="0"/>
          <w:sz w:val="22"/>
          <w:lang w:eastAsia="it-IT"/>
        </w:rPr>
        <w:t xml:space="preserve">il </w:t>
      </w:r>
      <w:r w:rsidR="006C12E7" w:rsidRPr="00D70531">
        <w:rPr>
          <w:rFonts w:ascii="Cambria Math" w:hAnsi="Cambria Math" w:cs="Cambria Math"/>
          <w:b/>
          <w:snapToGrid w:val="0"/>
          <w:sz w:val="22"/>
          <w:lang w:eastAsia="it-IT"/>
        </w:rPr>
        <w:t>CPIA 1 Foggia</w:t>
      </w:r>
      <w:r w:rsidR="006C12E7">
        <w:rPr>
          <w:rFonts w:ascii="Cambria Math" w:hAnsi="Cambria Math" w:cs="Cambria Math"/>
          <w:snapToGrid w:val="0"/>
          <w:sz w:val="22"/>
          <w:lang w:eastAsia="it-IT"/>
        </w:rPr>
        <w:t xml:space="preserve"> punto di </w:t>
      </w:r>
      <w:r w:rsidR="006A5F5A">
        <w:rPr>
          <w:rFonts w:ascii="Cambria Math" w:hAnsi="Cambria Math" w:cs="Cambria Math"/>
          <w:snapToGrid w:val="0"/>
          <w:sz w:val="22"/>
          <w:lang w:eastAsia="it-IT"/>
        </w:rPr>
        <w:t>e</w:t>
      </w:r>
      <w:r w:rsidR="006C12E7">
        <w:rPr>
          <w:rFonts w:ascii="Cambria Math" w:hAnsi="Cambria Math" w:cs="Cambria Math"/>
          <w:snapToGrid w:val="0"/>
          <w:sz w:val="22"/>
          <w:lang w:eastAsia="it-IT"/>
        </w:rPr>
        <w:t xml:space="preserve">rogazione </w:t>
      </w:r>
      <w:r w:rsidR="00D70531">
        <w:rPr>
          <w:rFonts w:ascii="Cambria Math" w:hAnsi="Cambria Math" w:cs="Cambria Math"/>
          <w:snapToGrid w:val="0"/>
          <w:sz w:val="22"/>
          <w:lang w:eastAsia="it-IT"/>
        </w:rPr>
        <w:t xml:space="preserve">di </w:t>
      </w:r>
      <w:r w:rsidR="006A5F5A">
        <w:rPr>
          <w:rFonts w:ascii="Cambria Math" w:hAnsi="Cambria Math" w:cs="Cambria Math"/>
          <w:snapToGrid w:val="0"/>
          <w:sz w:val="22"/>
          <w:lang w:eastAsia="it-IT"/>
        </w:rPr>
        <w:t>__________</w:t>
      </w:r>
      <w:r w:rsidR="006C12E7">
        <w:rPr>
          <w:rFonts w:ascii="Cambria Math" w:hAnsi="Cambria Math" w:cs="Cambria Math"/>
          <w:snapToGrid w:val="0"/>
          <w:sz w:val="22"/>
          <w:lang w:eastAsia="it-IT"/>
        </w:rPr>
        <w:t>__</w:t>
      </w:r>
      <w:r w:rsidR="006A5F5A">
        <w:rPr>
          <w:rFonts w:ascii="Cambria Math" w:hAnsi="Cambria Math" w:cs="Cambria Math"/>
          <w:snapToGrid w:val="0"/>
          <w:sz w:val="22"/>
          <w:lang w:eastAsia="it-IT"/>
        </w:rPr>
        <w:t>____________</w:t>
      </w:r>
      <w:r w:rsidR="00FE7079" w:rsidRPr="000E146B">
        <w:rPr>
          <w:rFonts w:ascii="Cambria Math" w:hAnsi="Cambria Math" w:cs="Cambria Math"/>
          <w:snapToGrid w:val="0"/>
          <w:sz w:val="22"/>
          <w:lang w:eastAsia="it-IT"/>
        </w:rPr>
        <w:t xml:space="preserve"> </w:t>
      </w:r>
    </w:p>
    <w:p w:rsidR="006A5F5A" w:rsidRPr="002A34AE" w:rsidRDefault="00FE7079" w:rsidP="006C12E7">
      <w:pPr>
        <w:widowControl w:val="0"/>
        <w:suppressAutoHyphens w:val="0"/>
        <w:spacing w:after="240"/>
        <w:rPr>
          <w:rFonts w:ascii="Cambria Math" w:hAnsi="Cambria Math" w:cs="Cambria Math"/>
          <w:snapToGrid w:val="0"/>
          <w:sz w:val="22"/>
          <w:lang w:eastAsia="it-IT"/>
        </w:rPr>
      </w:pPr>
      <w:r w:rsidRPr="000E146B">
        <w:rPr>
          <w:rFonts w:ascii="Cambria Math" w:hAnsi="Cambria Math" w:cs="Cambria Math"/>
          <w:snapToGrid w:val="0"/>
          <w:sz w:val="22"/>
          <w:lang w:eastAsia="it-IT"/>
        </w:rPr>
        <w:t xml:space="preserve">chiede che, per l’anno scolastico </w:t>
      </w:r>
      <w:r w:rsidR="000E146B" w:rsidRPr="000E146B">
        <w:rPr>
          <w:rFonts w:ascii="Cambria Math" w:hAnsi="Cambria Math" w:cs="Cambria Math"/>
          <w:snapToGrid w:val="0"/>
          <w:sz w:val="22"/>
          <w:lang w:eastAsia="it-IT"/>
        </w:rPr>
        <w:t>indicato</w:t>
      </w:r>
      <w:r w:rsidR="006C12E7">
        <w:rPr>
          <w:rFonts w:ascii="Cambria Math" w:hAnsi="Cambria Math" w:cs="Cambria Math"/>
          <w:snapToGrid w:val="0"/>
          <w:sz w:val="22"/>
          <w:lang w:eastAsia="it-IT"/>
        </w:rPr>
        <w:t xml:space="preserve"> in oggetto, vengano </w:t>
      </w:r>
      <w:r w:rsidR="000E146B" w:rsidRPr="000E146B">
        <w:rPr>
          <w:rFonts w:ascii="Cambria Math" w:hAnsi="Cambria Math" w:cs="Cambria Math"/>
          <w:snapToGrid w:val="0"/>
          <w:sz w:val="22"/>
          <w:lang w:eastAsia="it-IT"/>
        </w:rPr>
        <w:t>adottati</w:t>
      </w:r>
      <w:r w:rsidR="005622D3">
        <w:rPr>
          <w:rFonts w:ascii="Cambria Math" w:hAnsi="Cambria Math" w:cs="Cambria Math"/>
          <w:snapToGrid w:val="0"/>
          <w:sz w:val="22"/>
          <w:lang w:eastAsia="it-IT"/>
        </w:rPr>
        <w:t>/confermati</w:t>
      </w:r>
      <w:r w:rsidR="000E146B" w:rsidRPr="000E146B">
        <w:rPr>
          <w:rFonts w:ascii="Cambria Math" w:hAnsi="Cambria Math" w:cs="Cambria Math"/>
          <w:snapToGrid w:val="0"/>
          <w:sz w:val="22"/>
          <w:lang w:eastAsia="it-IT"/>
        </w:rPr>
        <w:t xml:space="preserve"> i seguenti testi:</w:t>
      </w:r>
      <w:r w:rsidR="00777864" w:rsidRPr="000E146B">
        <w:rPr>
          <w:rFonts w:ascii="Cambria Math" w:hAnsi="Cambria Math" w:cs="Cambria Math"/>
          <w:snapToGrid w:val="0"/>
          <w:sz w:val="22"/>
          <w:lang w:eastAsia="it-IT"/>
        </w:rPr>
        <w:t xml:space="preserve"> </w:t>
      </w: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"/>
        <w:gridCol w:w="1920"/>
        <w:gridCol w:w="2760"/>
        <w:gridCol w:w="2160"/>
        <w:gridCol w:w="4119"/>
        <w:gridCol w:w="1417"/>
        <w:gridCol w:w="709"/>
      </w:tblGrid>
      <w:tr w:rsidR="006C259B" w:rsidRPr="00A22CDE" w:rsidTr="00D70531">
        <w:trPr>
          <w:cantSplit/>
          <w:trHeight w:val="819"/>
        </w:trPr>
        <w:tc>
          <w:tcPr>
            <w:tcW w:w="310" w:type="dxa"/>
            <w:vAlign w:val="center"/>
          </w:tcPr>
          <w:p w:rsidR="006C259B" w:rsidRPr="00B16FFB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92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Cs w:val="24"/>
                <w:lang w:eastAsia="it-IT"/>
              </w:rPr>
            </w:pPr>
            <w:r w:rsidRPr="00A22CDE">
              <w:rPr>
                <w:rFonts w:cs="Times New Roman"/>
                <w:snapToGrid w:val="0"/>
                <w:szCs w:val="24"/>
                <w:lang w:eastAsia="it-IT"/>
              </w:rPr>
              <w:t>AUTORE</w:t>
            </w:r>
          </w:p>
        </w:tc>
        <w:tc>
          <w:tcPr>
            <w:tcW w:w="27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Cs w:val="24"/>
                <w:lang w:eastAsia="it-IT"/>
              </w:rPr>
            </w:pPr>
            <w:r w:rsidRPr="00A22CDE">
              <w:rPr>
                <w:rFonts w:cs="Times New Roman"/>
                <w:snapToGrid w:val="0"/>
                <w:szCs w:val="24"/>
                <w:lang w:eastAsia="it-IT"/>
              </w:rPr>
              <w:t>TITOLO</w:t>
            </w:r>
          </w:p>
        </w:tc>
        <w:tc>
          <w:tcPr>
            <w:tcW w:w="21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Cs w:val="24"/>
                <w:lang w:eastAsia="it-IT"/>
              </w:rPr>
            </w:pPr>
            <w:r w:rsidRPr="00A22CDE">
              <w:rPr>
                <w:rFonts w:cs="Times New Roman"/>
                <w:snapToGrid w:val="0"/>
                <w:szCs w:val="24"/>
                <w:lang w:eastAsia="it-IT"/>
              </w:rPr>
              <w:t>EDITORE</w:t>
            </w:r>
          </w:p>
        </w:tc>
        <w:tc>
          <w:tcPr>
            <w:tcW w:w="4119" w:type="dxa"/>
          </w:tcPr>
          <w:p w:rsidR="00D70531" w:rsidRDefault="00D70531" w:rsidP="00D70531">
            <w:pPr>
              <w:widowControl w:val="0"/>
              <w:suppressAutoHyphens w:val="0"/>
              <w:rPr>
                <w:rFonts w:cs="Times New Roman"/>
                <w:snapToGrid w:val="0"/>
                <w:szCs w:val="24"/>
                <w:lang w:eastAsia="it-IT"/>
              </w:rPr>
            </w:pPr>
          </w:p>
          <w:p w:rsidR="006C259B" w:rsidRDefault="00D70531" w:rsidP="00D70531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Cs w:val="24"/>
                <w:lang w:eastAsia="it-IT"/>
              </w:rPr>
            </w:pPr>
            <w:r>
              <w:rPr>
                <w:rFonts w:cs="Times New Roman"/>
                <w:snapToGrid w:val="0"/>
                <w:szCs w:val="24"/>
                <w:lang w:eastAsia="it-IT"/>
              </w:rPr>
              <w:t>C</w:t>
            </w:r>
            <w:r w:rsidR="006C259B">
              <w:rPr>
                <w:rFonts w:cs="Times New Roman"/>
                <w:snapToGrid w:val="0"/>
                <w:szCs w:val="24"/>
                <w:lang w:eastAsia="it-IT"/>
              </w:rPr>
              <w:t xml:space="preserve">odice del </w:t>
            </w:r>
            <w:r>
              <w:rPr>
                <w:rFonts w:cs="Times New Roman"/>
                <w:snapToGrid w:val="0"/>
                <w:szCs w:val="24"/>
                <w:lang w:eastAsia="it-IT"/>
              </w:rPr>
              <w:t>V</w:t>
            </w:r>
            <w:r w:rsidR="006C259B">
              <w:rPr>
                <w:rFonts w:cs="Times New Roman"/>
                <w:snapToGrid w:val="0"/>
                <w:szCs w:val="24"/>
                <w:lang w:eastAsia="it-IT"/>
              </w:rPr>
              <w:t>olume: ISBN</w:t>
            </w:r>
            <w:r w:rsidR="00630D0A">
              <w:rPr>
                <w:rFonts w:cs="Times New Roman"/>
                <w:snapToGrid w:val="0"/>
                <w:szCs w:val="24"/>
                <w:lang w:eastAsia="it-IT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:rsidR="006C259B" w:rsidRPr="00A22CDE" w:rsidRDefault="006C259B" w:rsidP="00B16FF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Cs w:val="24"/>
                <w:lang w:eastAsia="it-IT"/>
              </w:rPr>
            </w:pPr>
            <w:r>
              <w:rPr>
                <w:rFonts w:cs="Times New Roman"/>
                <w:snapToGrid w:val="0"/>
                <w:szCs w:val="24"/>
                <w:lang w:eastAsia="it-IT"/>
              </w:rPr>
              <w:t>PREZZO</w:t>
            </w:r>
          </w:p>
        </w:tc>
        <w:tc>
          <w:tcPr>
            <w:tcW w:w="709" w:type="dxa"/>
            <w:textDirection w:val="btLr"/>
          </w:tcPr>
          <w:p w:rsidR="00D70531" w:rsidRDefault="00D70531" w:rsidP="00B16FFB">
            <w:pPr>
              <w:widowControl w:val="0"/>
              <w:suppressAutoHyphens w:val="0"/>
              <w:ind w:left="113" w:right="113"/>
              <w:jc w:val="center"/>
              <w:rPr>
                <w:rFonts w:cs="Times New Roman"/>
                <w:snapToGrid w:val="0"/>
                <w:sz w:val="12"/>
                <w:szCs w:val="12"/>
                <w:lang w:eastAsia="it-IT"/>
              </w:rPr>
            </w:pPr>
          </w:p>
          <w:p w:rsidR="006C259B" w:rsidRPr="00D70531" w:rsidRDefault="006C259B" w:rsidP="00B16FFB">
            <w:pPr>
              <w:widowControl w:val="0"/>
              <w:suppressAutoHyphens w:val="0"/>
              <w:ind w:left="113" w:right="113"/>
              <w:jc w:val="center"/>
              <w:rPr>
                <w:rFonts w:cs="Times New Roman"/>
                <w:b/>
                <w:snapToGrid w:val="0"/>
                <w:sz w:val="12"/>
                <w:szCs w:val="12"/>
                <w:lang w:eastAsia="it-IT"/>
              </w:rPr>
            </w:pPr>
            <w:r w:rsidRPr="00D70531">
              <w:rPr>
                <w:rFonts w:cs="Times New Roman"/>
                <w:b/>
                <w:snapToGrid w:val="0"/>
                <w:sz w:val="12"/>
                <w:szCs w:val="12"/>
                <w:lang w:eastAsia="it-IT"/>
              </w:rPr>
              <w:t>VOLUME</w:t>
            </w:r>
          </w:p>
        </w:tc>
      </w:tr>
      <w:tr w:rsidR="006C259B" w:rsidRPr="00A22CDE" w:rsidTr="00956C79">
        <w:trPr>
          <w:trHeight w:val="397"/>
        </w:trPr>
        <w:tc>
          <w:tcPr>
            <w:tcW w:w="310" w:type="dxa"/>
            <w:vAlign w:val="center"/>
          </w:tcPr>
          <w:p w:rsidR="006C259B" w:rsidRPr="00B16FFB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920" w:type="dxa"/>
            <w:vAlign w:val="center"/>
          </w:tcPr>
          <w:p w:rsidR="006C259B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19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17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09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6C259B" w:rsidRPr="00A22CDE" w:rsidTr="00956C79">
        <w:trPr>
          <w:trHeight w:val="397"/>
        </w:trPr>
        <w:tc>
          <w:tcPr>
            <w:tcW w:w="310" w:type="dxa"/>
            <w:vAlign w:val="center"/>
          </w:tcPr>
          <w:p w:rsidR="006C259B" w:rsidRPr="00B16FFB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920" w:type="dxa"/>
            <w:vAlign w:val="center"/>
          </w:tcPr>
          <w:p w:rsidR="006C259B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19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17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09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6C259B" w:rsidRPr="00A22CDE" w:rsidTr="00956C79">
        <w:trPr>
          <w:trHeight w:val="397"/>
        </w:trPr>
        <w:tc>
          <w:tcPr>
            <w:tcW w:w="310" w:type="dxa"/>
            <w:vAlign w:val="center"/>
          </w:tcPr>
          <w:p w:rsidR="006C259B" w:rsidRPr="00B16FFB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920" w:type="dxa"/>
            <w:vAlign w:val="center"/>
          </w:tcPr>
          <w:p w:rsidR="006C259B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19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17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09" w:type="dxa"/>
          </w:tcPr>
          <w:p w:rsidR="006C259B" w:rsidRPr="00A22CDE" w:rsidRDefault="006C259B" w:rsidP="00A22CDE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</w:tbl>
    <w:p w:rsidR="00A22CDE" w:rsidRPr="00A22CDE" w:rsidRDefault="00A22CDE" w:rsidP="00A22CDE">
      <w:pPr>
        <w:widowControl w:val="0"/>
        <w:suppressAutoHyphens w:val="0"/>
        <w:jc w:val="left"/>
        <w:rPr>
          <w:rFonts w:cs="Times New Roman"/>
          <w:snapToGrid w:val="0"/>
          <w:sz w:val="20"/>
          <w:lang w:eastAsia="it-IT"/>
        </w:rPr>
      </w:pPr>
    </w:p>
    <w:p w:rsidR="00A22CDE" w:rsidRDefault="00A22CDE" w:rsidP="00D70531">
      <w:pPr>
        <w:widowControl w:val="0"/>
        <w:suppressAutoHyphens w:val="0"/>
        <w:jc w:val="center"/>
        <w:rPr>
          <w:rFonts w:cs="Times New Roman"/>
          <w:b/>
          <w:snapToGrid w:val="0"/>
          <w:sz w:val="22"/>
          <w:szCs w:val="22"/>
          <w:lang w:eastAsia="it-IT"/>
        </w:rPr>
      </w:pPr>
      <w:r w:rsidRPr="005C139F">
        <w:rPr>
          <w:rFonts w:cs="Times New Roman"/>
          <w:b/>
          <w:snapToGrid w:val="0"/>
          <w:sz w:val="22"/>
          <w:szCs w:val="22"/>
          <w:lang w:eastAsia="it-IT"/>
        </w:rPr>
        <w:t>RELAZIONE DE</w:t>
      </w:r>
      <w:r w:rsidR="003E36A8" w:rsidRPr="005C139F">
        <w:rPr>
          <w:rFonts w:cs="Times New Roman"/>
          <w:b/>
          <w:snapToGrid w:val="0"/>
          <w:sz w:val="22"/>
          <w:szCs w:val="22"/>
          <w:lang w:eastAsia="it-IT"/>
        </w:rPr>
        <w:t>L</w:t>
      </w:r>
      <w:r w:rsidRPr="005C139F">
        <w:rPr>
          <w:rFonts w:cs="Times New Roman"/>
          <w:b/>
          <w:snapToGrid w:val="0"/>
          <w:sz w:val="22"/>
          <w:szCs w:val="22"/>
          <w:lang w:eastAsia="it-IT"/>
        </w:rPr>
        <w:t xml:space="preserve"> DOCENT</w:t>
      </w:r>
      <w:r w:rsidR="003E36A8" w:rsidRPr="005C139F">
        <w:rPr>
          <w:rFonts w:cs="Times New Roman"/>
          <w:b/>
          <w:snapToGrid w:val="0"/>
          <w:sz w:val="22"/>
          <w:szCs w:val="22"/>
          <w:lang w:eastAsia="it-IT"/>
        </w:rPr>
        <w:t>E</w:t>
      </w:r>
      <w:r w:rsidRPr="005C139F">
        <w:rPr>
          <w:rFonts w:cs="Times New Roman"/>
          <w:b/>
          <w:snapToGrid w:val="0"/>
          <w:sz w:val="22"/>
          <w:szCs w:val="22"/>
          <w:lang w:eastAsia="it-IT"/>
        </w:rPr>
        <w:t xml:space="preserve"> CON LE MOTIVAZIONI DELLA PROPOSTA</w:t>
      </w:r>
    </w:p>
    <w:p w:rsidR="00D70531" w:rsidRPr="005C139F" w:rsidRDefault="00D70531" w:rsidP="002A34AE">
      <w:pPr>
        <w:widowControl w:val="0"/>
        <w:suppressAutoHyphens w:val="0"/>
        <w:rPr>
          <w:rFonts w:cs="Times New Roman"/>
          <w:b/>
          <w:snapToGrid w:val="0"/>
          <w:sz w:val="22"/>
          <w:szCs w:val="22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25"/>
      </w:tblGrid>
      <w:tr w:rsidR="00A22CDE" w:rsidRPr="00A22CDE" w:rsidTr="00956C79">
        <w:trPr>
          <w:trHeight w:val="397"/>
        </w:trPr>
        <w:tc>
          <w:tcPr>
            <w:tcW w:w="13325" w:type="dxa"/>
            <w:vAlign w:val="center"/>
          </w:tcPr>
          <w:p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:rsidTr="00956C79">
        <w:trPr>
          <w:trHeight w:val="397"/>
        </w:trPr>
        <w:tc>
          <w:tcPr>
            <w:tcW w:w="13325" w:type="dxa"/>
            <w:vAlign w:val="center"/>
          </w:tcPr>
          <w:p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:rsidTr="00956C79">
        <w:trPr>
          <w:trHeight w:val="397"/>
        </w:trPr>
        <w:tc>
          <w:tcPr>
            <w:tcW w:w="13325" w:type="dxa"/>
            <w:vAlign w:val="center"/>
          </w:tcPr>
          <w:p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:rsidTr="00956C79">
        <w:trPr>
          <w:trHeight w:val="397"/>
        </w:trPr>
        <w:tc>
          <w:tcPr>
            <w:tcW w:w="13325" w:type="dxa"/>
            <w:vAlign w:val="center"/>
          </w:tcPr>
          <w:p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:rsidTr="00956C79">
        <w:trPr>
          <w:trHeight w:val="397"/>
        </w:trPr>
        <w:tc>
          <w:tcPr>
            <w:tcW w:w="13325" w:type="dxa"/>
            <w:vAlign w:val="center"/>
          </w:tcPr>
          <w:p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</w:tbl>
    <w:p w:rsidR="006A5F5A" w:rsidRDefault="006A5F5A" w:rsidP="003E36A8"/>
    <w:p w:rsidR="00D70531" w:rsidRDefault="003E36A8" w:rsidP="003E36A8">
      <w:r>
        <w:t>Data</w:t>
      </w:r>
      <w:r w:rsidR="00D70531">
        <w:t xml:space="preserve">  </w:t>
      </w:r>
      <w:r>
        <w:t>___</w:t>
      </w:r>
      <w:r w:rsidR="00D70531">
        <w:t>/</w:t>
      </w:r>
      <w:r>
        <w:t>___</w:t>
      </w:r>
      <w:r w:rsidR="00D70531">
        <w:t>/</w:t>
      </w:r>
      <w:r>
        <w:t xml:space="preserve">_____                                                        </w:t>
      </w:r>
    </w:p>
    <w:p w:rsidR="003E36A8" w:rsidRDefault="003E36A8" w:rsidP="00D70531">
      <w:pPr>
        <w:ind w:firstLine="5670"/>
        <w:jc w:val="center"/>
      </w:pPr>
      <w:r>
        <w:t>Firma dell’insegnante</w:t>
      </w:r>
    </w:p>
    <w:p w:rsidR="003034EE" w:rsidRDefault="003034EE" w:rsidP="00D70531">
      <w:pPr>
        <w:ind w:firstLine="5670"/>
        <w:jc w:val="center"/>
      </w:pPr>
    </w:p>
    <w:p w:rsidR="003E36A8" w:rsidRPr="00A22CDE" w:rsidRDefault="003E36A8" w:rsidP="00D70531">
      <w:pPr>
        <w:ind w:firstLine="5670"/>
        <w:jc w:val="center"/>
      </w:pPr>
      <w:r>
        <w:t>________________</w:t>
      </w:r>
      <w:r w:rsidR="00D70531">
        <w:t>__</w:t>
      </w:r>
      <w:r>
        <w:t>_____</w:t>
      </w:r>
    </w:p>
    <w:sectPr w:rsidR="003E36A8" w:rsidRPr="00A22CDE" w:rsidSect="00630D0A">
      <w:footnotePr>
        <w:pos w:val="beneathText"/>
      </w:footnotePr>
      <w:pgSz w:w="15840" w:h="12240" w:orient="landscape"/>
      <w:pgMar w:top="249" w:right="1418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B2F" w:rsidRDefault="00C53B2F">
      <w:r>
        <w:separator/>
      </w:r>
    </w:p>
  </w:endnote>
  <w:endnote w:type="continuationSeparator" w:id="0">
    <w:p w:rsidR="00C53B2F" w:rsidRDefault="00C5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B2F" w:rsidRDefault="00C53B2F">
      <w:r>
        <w:separator/>
      </w:r>
    </w:p>
  </w:footnote>
  <w:footnote w:type="continuationSeparator" w:id="0">
    <w:p w:rsidR="00C53B2F" w:rsidRDefault="00C53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C717A9B"/>
    <w:multiLevelType w:val="hybridMultilevel"/>
    <w:tmpl w:val="200828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C07C0"/>
    <w:multiLevelType w:val="hybridMultilevel"/>
    <w:tmpl w:val="CF5218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52E33"/>
    <w:multiLevelType w:val="hybridMultilevel"/>
    <w:tmpl w:val="CF5EC5EA"/>
    <w:lvl w:ilvl="0" w:tplc="96802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A30CA"/>
    <w:multiLevelType w:val="hybridMultilevel"/>
    <w:tmpl w:val="5288C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329C6"/>
    <w:multiLevelType w:val="hybridMultilevel"/>
    <w:tmpl w:val="8D4C3602"/>
    <w:lvl w:ilvl="0" w:tplc="D6B6C692">
      <w:start w:val="16"/>
      <w:numFmt w:val="bullet"/>
      <w:lvlText w:val="-"/>
      <w:lvlJc w:val="left"/>
      <w:pPr>
        <w:ind w:left="720" w:hanging="360"/>
      </w:pPr>
      <w:rPr>
        <w:rFonts w:ascii="TTFCt00" w:eastAsia="Times New Roman" w:hAnsi="TTFCt00" w:cs="TTFC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B4C8E"/>
    <w:multiLevelType w:val="hybridMultilevel"/>
    <w:tmpl w:val="72F23380"/>
    <w:lvl w:ilvl="0" w:tplc="D9F8B904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D54E1"/>
    <w:multiLevelType w:val="hybridMultilevel"/>
    <w:tmpl w:val="F550C55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1296A"/>
    <w:rsid w:val="000224BD"/>
    <w:rsid w:val="00033784"/>
    <w:rsid w:val="00037AC4"/>
    <w:rsid w:val="0007720D"/>
    <w:rsid w:val="00081583"/>
    <w:rsid w:val="00085868"/>
    <w:rsid w:val="00086E80"/>
    <w:rsid w:val="0009040A"/>
    <w:rsid w:val="0009346F"/>
    <w:rsid w:val="00097AEA"/>
    <w:rsid w:val="000E146B"/>
    <w:rsid w:val="000E3DA9"/>
    <w:rsid w:val="001147E9"/>
    <w:rsid w:val="00114C7B"/>
    <w:rsid w:val="00115D47"/>
    <w:rsid w:val="00126FC8"/>
    <w:rsid w:val="0013019D"/>
    <w:rsid w:val="0013215A"/>
    <w:rsid w:val="00133F82"/>
    <w:rsid w:val="00161FBC"/>
    <w:rsid w:val="00170482"/>
    <w:rsid w:val="001C10D5"/>
    <w:rsid w:val="001C49CB"/>
    <w:rsid w:val="001C7F54"/>
    <w:rsid w:val="001D7C57"/>
    <w:rsid w:val="001F0D4F"/>
    <w:rsid w:val="001F0F52"/>
    <w:rsid w:val="001F2C2C"/>
    <w:rsid w:val="0021018A"/>
    <w:rsid w:val="002145BC"/>
    <w:rsid w:val="0022699C"/>
    <w:rsid w:val="00233215"/>
    <w:rsid w:val="002476A2"/>
    <w:rsid w:val="0025239E"/>
    <w:rsid w:val="00263A6C"/>
    <w:rsid w:val="00274C8C"/>
    <w:rsid w:val="002A34AE"/>
    <w:rsid w:val="002A54B3"/>
    <w:rsid w:val="002D2A62"/>
    <w:rsid w:val="002E6A10"/>
    <w:rsid w:val="002F5078"/>
    <w:rsid w:val="003034EE"/>
    <w:rsid w:val="00310907"/>
    <w:rsid w:val="0031679B"/>
    <w:rsid w:val="0032727B"/>
    <w:rsid w:val="0033427F"/>
    <w:rsid w:val="00362037"/>
    <w:rsid w:val="00370417"/>
    <w:rsid w:val="00387B73"/>
    <w:rsid w:val="00392854"/>
    <w:rsid w:val="0039322F"/>
    <w:rsid w:val="003A6EA6"/>
    <w:rsid w:val="003C6F19"/>
    <w:rsid w:val="003E0D0A"/>
    <w:rsid w:val="003E36A8"/>
    <w:rsid w:val="003F6DC4"/>
    <w:rsid w:val="00402DD6"/>
    <w:rsid w:val="00437480"/>
    <w:rsid w:val="004512E2"/>
    <w:rsid w:val="00463137"/>
    <w:rsid w:val="004923A4"/>
    <w:rsid w:val="004B7FDE"/>
    <w:rsid w:val="004E7A5D"/>
    <w:rsid w:val="00504A10"/>
    <w:rsid w:val="00517720"/>
    <w:rsid w:val="005317BE"/>
    <w:rsid w:val="0055165E"/>
    <w:rsid w:val="005622D3"/>
    <w:rsid w:val="00564D74"/>
    <w:rsid w:val="00573B3F"/>
    <w:rsid w:val="00577720"/>
    <w:rsid w:val="005C139F"/>
    <w:rsid w:val="005F2CC6"/>
    <w:rsid w:val="00606912"/>
    <w:rsid w:val="006245DA"/>
    <w:rsid w:val="00630D0A"/>
    <w:rsid w:val="00661666"/>
    <w:rsid w:val="0069237C"/>
    <w:rsid w:val="006A5F5A"/>
    <w:rsid w:val="006C12E7"/>
    <w:rsid w:val="006C259B"/>
    <w:rsid w:val="006D12A1"/>
    <w:rsid w:val="0071432F"/>
    <w:rsid w:val="00721474"/>
    <w:rsid w:val="007278FD"/>
    <w:rsid w:val="007534F8"/>
    <w:rsid w:val="00760AAD"/>
    <w:rsid w:val="00771D74"/>
    <w:rsid w:val="007772E2"/>
    <w:rsid w:val="00777864"/>
    <w:rsid w:val="00785B0C"/>
    <w:rsid w:val="007A3F26"/>
    <w:rsid w:val="007B255C"/>
    <w:rsid w:val="007B3895"/>
    <w:rsid w:val="007D5BFA"/>
    <w:rsid w:val="007D7AB6"/>
    <w:rsid w:val="007E42DF"/>
    <w:rsid w:val="00821AB6"/>
    <w:rsid w:val="008603A3"/>
    <w:rsid w:val="00870400"/>
    <w:rsid w:val="008A35C5"/>
    <w:rsid w:val="008A7744"/>
    <w:rsid w:val="008B4B48"/>
    <w:rsid w:val="008C441B"/>
    <w:rsid w:val="008F22F7"/>
    <w:rsid w:val="008F43B2"/>
    <w:rsid w:val="00914C54"/>
    <w:rsid w:val="00915BCE"/>
    <w:rsid w:val="00944355"/>
    <w:rsid w:val="00951082"/>
    <w:rsid w:val="009539F4"/>
    <w:rsid w:val="00956C79"/>
    <w:rsid w:val="00962A11"/>
    <w:rsid w:val="00986FF2"/>
    <w:rsid w:val="00987A12"/>
    <w:rsid w:val="009A263B"/>
    <w:rsid w:val="009E33B6"/>
    <w:rsid w:val="009F468A"/>
    <w:rsid w:val="00A22CDE"/>
    <w:rsid w:val="00A90D9B"/>
    <w:rsid w:val="00AA2E77"/>
    <w:rsid w:val="00AA5575"/>
    <w:rsid w:val="00AC53DE"/>
    <w:rsid w:val="00AD3A7A"/>
    <w:rsid w:val="00AD58FC"/>
    <w:rsid w:val="00AE7767"/>
    <w:rsid w:val="00AF0EF4"/>
    <w:rsid w:val="00AF2B54"/>
    <w:rsid w:val="00B03B7F"/>
    <w:rsid w:val="00B03D72"/>
    <w:rsid w:val="00B16FFB"/>
    <w:rsid w:val="00B24FC7"/>
    <w:rsid w:val="00B309A4"/>
    <w:rsid w:val="00B317EA"/>
    <w:rsid w:val="00B41FE4"/>
    <w:rsid w:val="00B5195C"/>
    <w:rsid w:val="00B52595"/>
    <w:rsid w:val="00B72188"/>
    <w:rsid w:val="00B81404"/>
    <w:rsid w:val="00B84E8C"/>
    <w:rsid w:val="00B87C96"/>
    <w:rsid w:val="00B964D9"/>
    <w:rsid w:val="00BD4ADE"/>
    <w:rsid w:val="00C029BA"/>
    <w:rsid w:val="00C0321B"/>
    <w:rsid w:val="00C1296A"/>
    <w:rsid w:val="00C1721F"/>
    <w:rsid w:val="00C23EB6"/>
    <w:rsid w:val="00C279D7"/>
    <w:rsid w:val="00C417B7"/>
    <w:rsid w:val="00C53B2F"/>
    <w:rsid w:val="00C6096C"/>
    <w:rsid w:val="00C749BF"/>
    <w:rsid w:val="00C77A86"/>
    <w:rsid w:val="00CA1C07"/>
    <w:rsid w:val="00CA7FA1"/>
    <w:rsid w:val="00CB4F63"/>
    <w:rsid w:val="00CD2C08"/>
    <w:rsid w:val="00CE46AB"/>
    <w:rsid w:val="00CF07A3"/>
    <w:rsid w:val="00D02D25"/>
    <w:rsid w:val="00D12B5D"/>
    <w:rsid w:val="00D4635E"/>
    <w:rsid w:val="00D5034C"/>
    <w:rsid w:val="00D62FB5"/>
    <w:rsid w:val="00D70531"/>
    <w:rsid w:val="00D92531"/>
    <w:rsid w:val="00DC1964"/>
    <w:rsid w:val="00DD23A0"/>
    <w:rsid w:val="00DF09BF"/>
    <w:rsid w:val="00E145AB"/>
    <w:rsid w:val="00E161A5"/>
    <w:rsid w:val="00E16504"/>
    <w:rsid w:val="00E42D46"/>
    <w:rsid w:val="00E446D3"/>
    <w:rsid w:val="00E54234"/>
    <w:rsid w:val="00E617C2"/>
    <w:rsid w:val="00E65721"/>
    <w:rsid w:val="00E714E3"/>
    <w:rsid w:val="00E90EC1"/>
    <w:rsid w:val="00E93D84"/>
    <w:rsid w:val="00ED5E3A"/>
    <w:rsid w:val="00EE0595"/>
    <w:rsid w:val="00EF1BE6"/>
    <w:rsid w:val="00F017B3"/>
    <w:rsid w:val="00F1171C"/>
    <w:rsid w:val="00F237F5"/>
    <w:rsid w:val="00F575DD"/>
    <w:rsid w:val="00F7753F"/>
    <w:rsid w:val="00FC0CAE"/>
    <w:rsid w:val="00FC1B52"/>
    <w:rsid w:val="00FD10E2"/>
    <w:rsid w:val="00FE7079"/>
    <w:rsid w:val="00F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9BF"/>
    <w:pPr>
      <w:suppressAutoHyphens/>
      <w:jc w:val="both"/>
    </w:pPr>
    <w:rPr>
      <w:rFonts w:cs="Arial"/>
      <w:sz w:val="24"/>
      <w:lang w:eastAsia="ar-SA"/>
    </w:rPr>
  </w:style>
  <w:style w:type="paragraph" w:styleId="Titolo1">
    <w:name w:val="heading 1"/>
    <w:basedOn w:val="Normale"/>
    <w:next w:val="Normale"/>
    <w:qFormat/>
    <w:rsid w:val="00DD23A0"/>
    <w:pPr>
      <w:numPr>
        <w:numId w:val="1"/>
      </w:numPr>
      <w:autoSpaceDE w:val="0"/>
      <w:outlineLvl w:val="0"/>
    </w:pPr>
    <w:rPr>
      <w:rFonts w:cs="Times New Roman"/>
      <w:szCs w:val="24"/>
    </w:rPr>
  </w:style>
  <w:style w:type="paragraph" w:styleId="Titolo2">
    <w:name w:val="heading 2"/>
    <w:basedOn w:val="Normale"/>
    <w:next w:val="Normale"/>
    <w:qFormat/>
    <w:rsid w:val="00DD23A0"/>
    <w:pPr>
      <w:numPr>
        <w:ilvl w:val="1"/>
        <w:numId w:val="1"/>
      </w:numPr>
      <w:autoSpaceDE w:val="0"/>
      <w:outlineLvl w:val="1"/>
    </w:pPr>
    <w:rPr>
      <w:rFonts w:cs="Times New Roman"/>
      <w:szCs w:val="24"/>
    </w:rPr>
  </w:style>
  <w:style w:type="paragraph" w:styleId="Titolo3">
    <w:name w:val="heading 3"/>
    <w:basedOn w:val="Normale"/>
    <w:next w:val="Normale"/>
    <w:qFormat/>
    <w:rsid w:val="00DD23A0"/>
    <w:pPr>
      <w:keepNext/>
      <w:numPr>
        <w:ilvl w:val="2"/>
        <w:numId w:val="1"/>
      </w:numPr>
      <w:ind w:left="360" w:firstLine="0"/>
      <w:outlineLvl w:val="2"/>
    </w:pPr>
    <w:rPr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sid w:val="00DD23A0"/>
    <w:rPr>
      <w:rFonts w:ascii="Tahoma" w:hAnsi="Tahoma" w:cs="Tahoma"/>
      <w:dstrike/>
      <w:sz w:val="16"/>
      <w:szCs w:val="16"/>
    </w:rPr>
  </w:style>
  <w:style w:type="character" w:styleId="Collegamentoipertestuale">
    <w:name w:val="Hyperlink"/>
    <w:semiHidden/>
    <w:rsid w:val="00DD23A0"/>
    <w:rPr>
      <w:color w:val="000080"/>
      <w:u w:val="single"/>
    </w:rPr>
  </w:style>
  <w:style w:type="paragraph" w:styleId="Intestazione">
    <w:name w:val="header"/>
    <w:basedOn w:val="Normale"/>
    <w:next w:val="Corpodeltesto"/>
    <w:link w:val="IntestazioneCarattere"/>
    <w:uiPriority w:val="99"/>
    <w:semiHidden/>
    <w:rsid w:val="00DD23A0"/>
    <w:pPr>
      <w:tabs>
        <w:tab w:val="center" w:pos="4819"/>
        <w:tab w:val="right" w:pos="9638"/>
      </w:tabs>
    </w:pPr>
    <w:rPr>
      <w:rFonts w:ascii="Arial" w:hAnsi="Arial" w:cs="Times New Roman"/>
      <w:dstrike/>
      <w:sz w:val="20"/>
    </w:rPr>
  </w:style>
  <w:style w:type="paragraph" w:styleId="Corpodeltesto">
    <w:name w:val="Body Text"/>
    <w:basedOn w:val="Normale"/>
    <w:semiHidden/>
    <w:rsid w:val="00DD23A0"/>
    <w:rPr>
      <w:color w:val="000000"/>
      <w:sz w:val="18"/>
      <w:szCs w:val="18"/>
    </w:rPr>
  </w:style>
  <w:style w:type="paragraph" w:styleId="Elenco">
    <w:name w:val="List"/>
    <w:basedOn w:val="Corpodeltesto"/>
    <w:semiHidden/>
    <w:rsid w:val="00DD23A0"/>
  </w:style>
  <w:style w:type="paragraph" w:styleId="Didascalia">
    <w:name w:val="caption"/>
    <w:basedOn w:val="Normale"/>
    <w:qFormat/>
    <w:rsid w:val="00DD23A0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DD23A0"/>
    <w:pPr>
      <w:suppressLineNumbers/>
    </w:pPr>
  </w:style>
  <w:style w:type="paragraph" w:styleId="Pidipagina">
    <w:name w:val="footer"/>
    <w:basedOn w:val="Normale"/>
    <w:semiHidden/>
    <w:rsid w:val="00DD23A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DD23A0"/>
    <w:pPr>
      <w:jc w:val="center"/>
    </w:pPr>
    <w:rPr>
      <w:b/>
      <w:bCs/>
      <w:color w:val="000000"/>
      <w:szCs w:val="18"/>
    </w:rPr>
  </w:style>
  <w:style w:type="paragraph" w:styleId="Sottotitolo">
    <w:name w:val="Subtitle"/>
    <w:basedOn w:val="Intestazione"/>
    <w:next w:val="Corpodeltesto"/>
    <w:qFormat/>
    <w:rsid w:val="00DD23A0"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rsid w:val="00DD23A0"/>
    <w:pPr>
      <w:tabs>
        <w:tab w:val="left" w:pos="1440"/>
      </w:tabs>
      <w:ind w:left="1440" w:hanging="720"/>
    </w:pPr>
    <w:rPr>
      <w:color w:val="000000"/>
      <w:sz w:val="18"/>
      <w:szCs w:val="18"/>
    </w:rPr>
  </w:style>
  <w:style w:type="paragraph" w:styleId="Corpodeltesto2">
    <w:name w:val="Body Text 2"/>
    <w:basedOn w:val="Normale"/>
    <w:semiHidden/>
    <w:rsid w:val="00DD23A0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styleId="Testofumetto">
    <w:name w:val="Balloon Text"/>
    <w:basedOn w:val="Normale"/>
    <w:rsid w:val="00DD23A0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D23A0"/>
    <w:pPr>
      <w:suppressLineNumbers/>
    </w:pPr>
  </w:style>
  <w:style w:type="paragraph" w:customStyle="1" w:styleId="Intestazionetabella">
    <w:name w:val="Intestazione tabella"/>
    <w:basedOn w:val="Contenutotabella"/>
    <w:rsid w:val="00DD23A0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semiHidden/>
    <w:rsid w:val="00C1296A"/>
    <w:rPr>
      <w:rFonts w:ascii="Arial" w:hAnsi="Arial" w:cs="Arial"/>
      <w:dstrike/>
      <w:lang w:eastAsia="ar-SA"/>
    </w:rPr>
  </w:style>
  <w:style w:type="paragraph" w:styleId="NormaleWeb">
    <w:name w:val="Normal (Web)"/>
    <w:basedOn w:val="Normale"/>
    <w:unhideWhenUsed/>
    <w:rsid w:val="000224BD"/>
    <w:pPr>
      <w:suppressAutoHyphens w:val="0"/>
      <w:spacing w:before="100" w:beforeAutospacing="1" w:after="100" w:afterAutospacing="1"/>
      <w:jc w:val="left"/>
    </w:pPr>
    <w:rPr>
      <w:rFonts w:cs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EE0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7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1B4FA9-7718-43F0-AD86-74F6FA8D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D’INVITO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D’INVITO</dc:title>
  <dc:creator>SPAGGIARI</dc:creator>
  <cp:lastModifiedBy>CTP15</cp:lastModifiedBy>
  <cp:revision>20</cp:revision>
  <cp:lastPrinted>2023-03-21T16:06:00Z</cp:lastPrinted>
  <dcterms:created xsi:type="dcterms:W3CDTF">2017-06-05T11:15:00Z</dcterms:created>
  <dcterms:modified xsi:type="dcterms:W3CDTF">2023-03-21T16:10:00Z</dcterms:modified>
</cp:coreProperties>
</file>